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0A6A39B7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BD269D">
              <w:rPr>
                <w:b/>
                <w:sz w:val="24"/>
                <w:szCs w:val="24"/>
              </w:rPr>
              <w:t>30/0</w:t>
            </w:r>
            <w:r w:rsidR="007D515F">
              <w:rPr>
                <w:b/>
                <w:sz w:val="24"/>
                <w:szCs w:val="24"/>
              </w:rPr>
              <w:t>7</w:t>
            </w:r>
            <w:r w:rsidR="00BD269D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7FC1CD2C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 xml:space="preserve"> 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7D515F">
              <w:rPr>
                <w:b/>
                <w:sz w:val="24"/>
                <w:szCs w:val="24"/>
              </w:rPr>
              <w:t>88.805,64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6DFEA1BF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7D515F">
              <w:rPr>
                <w:b/>
                <w:sz w:val="24"/>
                <w:szCs w:val="24"/>
              </w:rPr>
              <w:t>Agosto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2D471DF0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7D515F">
              <w:rPr>
                <w:b/>
                <w:sz w:val="24"/>
                <w:szCs w:val="24"/>
              </w:rPr>
              <w:t>217.943,37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59B9D96B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7D515F">
              <w:rPr>
                <w:b/>
                <w:sz w:val="24"/>
                <w:szCs w:val="24"/>
              </w:rPr>
              <w:t>Agosto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268AE168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7D515F">
              <w:rPr>
                <w:b/>
                <w:sz w:val="24"/>
                <w:szCs w:val="24"/>
              </w:rPr>
              <w:t>116.174,47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63AF1024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7D515F">
              <w:rPr>
                <w:b/>
                <w:sz w:val="24"/>
                <w:szCs w:val="24"/>
              </w:rPr>
              <w:t>190.574.54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18AC4BCA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E65F6">
        <w:rPr>
          <w:b/>
          <w:sz w:val="24"/>
          <w:szCs w:val="24"/>
        </w:rPr>
        <w:t>0</w:t>
      </w:r>
      <w:r w:rsidR="00BD269D">
        <w:rPr>
          <w:b/>
          <w:sz w:val="24"/>
          <w:szCs w:val="24"/>
        </w:rPr>
        <w:t>8</w:t>
      </w:r>
      <w:r w:rsidR="008E65F6">
        <w:rPr>
          <w:b/>
          <w:sz w:val="24"/>
          <w:szCs w:val="24"/>
        </w:rPr>
        <w:t xml:space="preserve"> de </w:t>
      </w:r>
      <w:r w:rsidR="00BD269D">
        <w:rPr>
          <w:b/>
          <w:sz w:val="24"/>
          <w:szCs w:val="24"/>
        </w:rPr>
        <w:t>janeiro</w:t>
      </w:r>
      <w:r w:rsidR="005F6638">
        <w:rPr>
          <w:b/>
          <w:sz w:val="24"/>
          <w:szCs w:val="24"/>
        </w:rPr>
        <w:t xml:space="preserve"> de 202</w:t>
      </w:r>
      <w:r w:rsidR="008E65F6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D804" w14:textId="77777777" w:rsidR="00A83993" w:rsidRDefault="00A83993">
      <w:r>
        <w:separator/>
      </w:r>
    </w:p>
  </w:endnote>
  <w:endnote w:type="continuationSeparator" w:id="0">
    <w:p w14:paraId="65A55F7D" w14:textId="77777777" w:rsidR="00A83993" w:rsidRDefault="00A8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7ED5" w14:textId="77777777" w:rsidR="00A83993" w:rsidRDefault="00A83993">
      <w:r>
        <w:separator/>
      </w:r>
    </w:p>
  </w:footnote>
  <w:footnote w:type="continuationSeparator" w:id="0">
    <w:p w14:paraId="48FDBB69" w14:textId="77777777" w:rsidR="00A83993" w:rsidRDefault="00A8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15F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5F6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954"/>
    <w:rsid w:val="00A8051E"/>
    <w:rsid w:val="00A83993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2228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269D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375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2025-01-08T10:55:00Z</cp:lastPrinted>
  <dcterms:created xsi:type="dcterms:W3CDTF">2025-01-08T10:56:00Z</dcterms:created>
  <dcterms:modified xsi:type="dcterms:W3CDTF">2025-01-08T10:56:00Z</dcterms:modified>
</cp:coreProperties>
</file>