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304DC903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9A777F">
              <w:rPr>
                <w:b/>
                <w:sz w:val="24"/>
                <w:szCs w:val="24"/>
              </w:rPr>
              <w:t>30/04</w:t>
            </w:r>
            <w:r w:rsidR="00570B75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7A9AAFBB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5F6638">
              <w:rPr>
                <w:b/>
                <w:sz w:val="24"/>
                <w:szCs w:val="24"/>
              </w:rPr>
              <w:t xml:space="preserve"> </w:t>
            </w:r>
            <w:r w:rsidR="00085930">
              <w:rPr>
                <w:b/>
                <w:sz w:val="24"/>
                <w:szCs w:val="24"/>
              </w:rPr>
              <w:t xml:space="preserve"> </w:t>
            </w:r>
            <w:r w:rsidR="009A777F">
              <w:rPr>
                <w:b/>
                <w:sz w:val="24"/>
                <w:szCs w:val="24"/>
              </w:rPr>
              <w:t xml:space="preserve">         </w:t>
            </w:r>
            <w:r w:rsidR="00085930">
              <w:rPr>
                <w:b/>
                <w:sz w:val="24"/>
                <w:szCs w:val="24"/>
              </w:rPr>
              <w:t xml:space="preserve"> </w:t>
            </w:r>
            <w:r w:rsidR="009A777F">
              <w:rPr>
                <w:b/>
                <w:sz w:val="24"/>
                <w:szCs w:val="24"/>
              </w:rPr>
              <w:t>0,00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3793B597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9A777F">
              <w:rPr>
                <w:b/>
                <w:sz w:val="24"/>
                <w:szCs w:val="24"/>
              </w:rPr>
              <w:t>Maio</w:t>
            </w:r>
            <w:r w:rsidR="005F6638">
              <w:rPr>
                <w:b/>
                <w:sz w:val="24"/>
                <w:szCs w:val="24"/>
              </w:rPr>
              <w:t>/202</w:t>
            </w:r>
            <w:r w:rsidR="000859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20F9C463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9A777F">
              <w:rPr>
                <w:b/>
                <w:sz w:val="24"/>
                <w:szCs w:val="24"/>
              </w:rPr>
              <w:t>232.697,53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5B448746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9A777F">
              <w:rPr>
                <w:b/>
                <w:sz w:val="24"/>
                <w:szCs w:val="24"/>
              </w:rPr>
              <w:t>Maio</w:t>
            </w:r>
            <w:r w:rsidR="009743CD">
              <w:rPr>
                <w:b/>
                <w:sz w:val="24"/>
                <w:szCs w:val="24"/>
              </w:rPr>
              <w:t>/202</w:t>
            </w:r>
            <w:r w:rsidR="00570B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25C53A84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9A777F">
              <w:rPr>
                <w:b/>
                <w:sz w:val="24"/>
                <w:szCs w:val="24"/>
              </w:rPr>
              <w:t>117.694,51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386FB146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570B75">
              <w:rPr>
                <w:b/>
                <w:sz w:val="24"/>
                <w:szCs w:val="24"/>
              </w:rPr>
              <w:t>1</w:t>
            </w:r>
            <w:r w:rsidR="009A777F">
              <w:rPr>
                <w:b/>
                <w:sz w:val="24"/>
                <w:szCs w:val="24"/>
              </w:rPr>
              <w:t>15.003,02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5862C225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085930">
        <w:rPr>
          <w:b/>
          <w:sz w:val="24"/>
          <w:szCs w:val="24"/>
        </w:rPr>
        <w:t xml:space="preserve">19 </w:t>
      </w:r>
      <w:r w:rsidR="006A41D5">
        <w:rPr>
          <w:b/>
          <w:sz w:val="24"/>
          <w:szCs w:val="24"/>
        </w:rPr>
        <w:t xml:space="preserve">de </w:t>
      </w:r>
      <w:r w:rsidR="00085930">
        <w:rPr>
          <w:b/>
          <w:sz w:val="24"/>
          <w:szCs w:val="24"/>
        </w:rPr>
        <w:t>julho</w:t>
      </w:r>
      <w:r w:rsidR="005F6638">
        <w:rPr>
          <w:b/>
          <w:sz w:val="24"/>
          <w:szCs w:val="24"/>
        </w:rPr>
        <w:t xml:space="preserve"> de 202</w:t>
      </w:r>
      <w:r w:rsidR="006A41D5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67CD5" w14:textId="77777777" w:rsidR="00C51439" w:rsidRDefault="00C51439">
      <w:r>
        <w:separator/>
      </w:r>
    </w:p>
  </w:endnote>
  <w:endnote w:type="continuationSeparator" w:id="0">
    <w:p w14:paraId="3E0B36BB" w14:textId="77777777" w:rsidR="00C51439" w:rsidRDefault="00C5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66EA" w14:textId="77777777" w:rsidR="00C51439" w:rsidRDefault="00C51439">
      <w:r>
        <w:separator/>
      </w:r>
    </w:p>
  </w:footnote>
  <w:footnote w:type="continuationSeparator" w:id="0">
    <w:p w14:paraId="2CAA6C44" w14:textId="77777777" w:rsidR="00C51439" w:rsidRDefault="00C5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85930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3721C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0B75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1D5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A777F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842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1439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373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2024-07-19T10:20:00Z</cp:lastPrinted>
  <dcterms:created xsi:type="dcterms:W3CDTF">2024-07-19T10:20:00Z</dcterms:created>
  <dcterms:modified xsi:type="dcterms:W3CDTF">2024-07-19T10:20:00Z</dcterms:modified>
</cp:coreProperties>
</file>